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1B" w:rsidRPr="006D2631" w:rsidRDefault="005C581B" w:rsidP="005C581B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D2631">
        <w:rPr>
          <w:rFonts w:ascii="Times New Roman" w:hAnsi="Times New Roman"/>
          <w:b/>
          <w:sz w:val="28"/>
          <w:szCs w:val="28"/>
        </w:rPr>
        <w:t>МБОУ «Ахтырская основная общеобразовательная школа»</w:t>
      </w:r>
    </w:p>
    <w:p w:rsidR="005C581B" w:rsidRPr="006D2631" w:rsidRDefault="005C581B" w:rsidP="005C581B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D2631">
        <w:rPr>
          <w:rFonts w:ascii="Times New Roman" w:hAnsi="Times New Roman"/>
          <w:b/>
          <w:sz w:val="28"/>
          <w:szCs w:val="28"/>
        </w:rPr>
        <w:t xml:space="preserve">В ответ на письмо Департамента образования Орловской области от 25.06.2019 г. № 1236 сообщаю информацию о проведении Всероссийского Дня правовой помощи детям (в том числе различных мероприятий, направленных на </w:t>
      </w:r>
      <w:proofErr w:type="spellStart"/>
      <w:r w:rsidRPr="006D2631">
        <w:rPr>
          <w:rFonts w:ascii="Times New Roman" w:hAnsi="Times New Roman"/>
          <w:b/>
          <w:sz w:val="28"/>
          <w:szCs w:val="28"/>
        </w:rPr>
        <w:t>антикоррупционное</w:t>
      </w:r>
      <w:proofErr w:type="spellEnd"/>
      <w:r w:rsidRPr="006D2631">
        <w:rPr>
          <w:rFonts w:ascii="Times New Roman" w:hAnsi="Times New Roman"/>
          <w:b/>
          <w:sz w:val="28"/>
          <w:szCs w:val="28"/>
        </w:rPr>
        <w:t xml:space="preserve"> просвещение детей), о проведении мероприятий, направленных на создание в обществе атмосферы нетерпимости к коррупционным проявлениям за 1 квартал 2019 г.:</w:t>
      </w:r>
    </w:p>
    <w:p w:rsidR="005C581B" w:rsidRPr="006D2631" w:rsidRDefault="005C581B" w:rsidP="005C581B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D2631">
        <w:rPr>
          <w:rFonts w:ascii="Times New Roman" w:hAnsi="Times New Roman"/>
          <w:b/>
          <w:sz w:val="28"/>
          <w:szCs w:val="28"/>
        </w:rPr>
        <w:t xml:space="preserve"> Система воспитательной работы по формированию </w:t>
      </w:r>
      <w:proofErr w:type="spellStart"/>
      <w:r w:rsidRPr="006D2631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Pr="006D2631">
        <w:rPr>
          <w:rFonts w:ascii="Times New Roman" w:hAnsi="Times New Roman"/>
          <w:b/>
          <w:sz w:val="28"/>
          <w:szCs w:val="28"/>
        </w:rPr>
        <w:t xml:space="preserve"> мировоззрения в начальной школе</w:t>
      </w: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явлений,  являются «Литературное чтение» и «Окружающий мир». </w:t>
      </w:r>
      <w:proofErr w:type="gramStart"/>
      <w:r w:rsidRPr="006D2631">
        <w:rPr>
          <w:rFonts w:ascii="Times New Roman" w:hAnsi="Times New Roman" w:cs="Times New Roman"/>
          <w:sz w:val="28"/>
          <w:szCs w:val="28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 </w:t>
      </w:r>
    </w:p>
    <w:p w:rsidR="005C581B" w:rsidRPr="006D2631" w:rsidRDefault="005C581B" w:rsidP="006D2631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D2631">
        <w:rPr>
          <w:rFonts w:ascii="Times New Roman" w:hAnsi="Times New Roman"/>
          <w:b/>
          <w:sz w:val="28"/>
          <w:szCs w:val="28"/>
        </w:rPr>
        <w:t>Система формирования нравственных представлений и нравственных качеств ребенка на уроках литературного чтения</w:t>
      </w:r>
    </w:p>
    <w:tbl>
      <w:tblPr>
        <w:tblW w:w="0" w:type="auto"/>
        <w:tblInd w:w="-15" w:type="dxa"/>
        <w:tblLayout w:type="fixed"/>
        <w:tblLook w:val="04A0"/>
      </w:tblPr>
      <w:tblGrid>
        <w:gridCol w:w="1951"/>
        <w:gridCol w:w="1701"/>
        <w:gridCol w:w="1858"/>
        <w:gridCol w:w="2111"/>
        <w:gridCol w:w="2156"/>
      </w:tblGrid>
      <w:tr w:rsidR="005C581B" w:rsidRPr="006D2631" w:rsidTr="004270B6">
        <w:trPr>
          <w:trHeight w:val="10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Нравственные представления и качества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sz w:val="28"/>
                <w:szCs w:val="28"/>
              </w:rPr>
              <w:t>1-й класс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sz w:val="28"/>
                <w:szCs w:val="28"/>
              </w:rPr>
              <w:t>2-й класс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sz w:val="28"/>
                <w:szCs w:val="28"/>
              </w:rPr>
              <w:t>3-й класс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sz w:val="28"/>
                <w:szCs w:val="28"/>
              </w:rPr>
              <w:t>4-й класс</w:t>
            </w:r>
          </w:p>
        </w:tc>
      </w:tr>
      <w:tr w:rsidR="005C581B" w:rsidRPr="006D2631" w:rsidTr="004270B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Гуманизм, человечность, великодушие, сердечность, добродушие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И.А. Крылов. «Чиж и голубь», Л.Н. Толстой. «Лев и мышь»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Н. Артюхова. «Большая береза»,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В. Драгунский. «Надо иметь чувство юмора»,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Берестов. </w:t>
            </w: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«Бабушка Катя» и др.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Русские народные сказка «Сивка-бурка», «</w:t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», «Царевна лягушка»,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К. Паустовский. «Заячьи лапы» </w:t>
            </w: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proofErr w:type="gram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. «Приемыш», «Серая шейка», </w:t>
            </w:r>
            <w:r w:rsidRPr="006D2631">
              <w:rPr>
                <w:rFonts w:ascii="Times New Roman" w:hAnsi="Times New Roman" w:cs="Times New Roman"/>
                <w:sz w:val="28"/>
                <w:szCs w:val="28"/>
              </w:rPr>
              <w:br/>
              <w:t>С. Аксаков. «Аленький цветочек»,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«Сказка о царе </w:t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Салтане</w:t>
            </w:r>
            <w:proofErr w:type="spell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…»,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К. Паустовский. «Растрепанный воробей»</w:t>
            </w:r>
          </w:p>
        </w:tc>
      </w:tr>
      <w:tr w:rsidR="005C581B" w:rsidRPr="006D2631" w:rsidTr="004270B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Долг, </w:t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gram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. «Это ничья кошка»,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В. Осеева. «Синие листья», «Печенье»,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Л.Н. Толстой. «Старый дед и внучек»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М. Зощенко.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«Не надо врать»,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 «Гуси </w:t>
            </w:r>
            <w:proofErr w:type="gram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ебеди», «Сестрица </w:t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Л. Толстой. «Прыжок», «Акула» и др.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Е. Шварц. «Сказка о потерянном времени»,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А. Платонов. «Неизвестный цветок»,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П. Ершов. «Конек-горбунок» и др.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А. Сент-Экзюпери. «Маленький принц»,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О. Генри. «Дары волхвов»,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А.С. Пушкин. «Сказка о золотом петушке» и др.</w:t>
            </w:r>
          </w:p>
        </w:tc>
      </w:tr>
      <w:tr w:rsidR="005C581B" w:rsidRPr="006D2631" w:rsidTr="004270B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Совесть, совестливость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. «Серая Звездочка»,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Н. Артюхова. «Большая береза»,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А. Чехов. «Мальчики» и др.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Б. Житков.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«Как я ловил человечков»,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К. Паустовский. «Теплый хлеб», Р. Киплинг. «</w:t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Ю. Нагибин. «Заброшенная дорога»,</w:t>
            </w:r>
          </w:p>
          <w:p w:rsidR="005C581B" w:rsidRPr="006D2631" w:rsidRDefault="005C581B" w:rsidP="0042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«Сказка о царе </w:t>
            </w:r>
            <w:proofErr w:type="spellStart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...» и др.</w:t>
            </w:r>
          </w:p>
        </w:tc>
      </w:tr>
    </w:tbl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В 3–4-х классах приведенные ниже народные пословицы стали и частью урока литературного чтения, и темой классного часа:</w:t>
      </w:r>
    </w:p>
    <w:p w:rsidR="005C581B" w:rsidRPr="006D2631" w:rsidRDefault="005C581B" w:rsidP="005C581B">
      <w:pPr>
        <w:spacing w:before="5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D2631">
        <w:rPr>
          <w:rFonts w:ascii="Times New Roman" w:hAnsi="Times New Roman" w:cs="Times New Roman"/>
          <w:iCs/>
          <w:sz w:val="28"/>
          <w:szCs w:val="28"/>
        </w:rPr>
        <w:lastRenderedPageBreak/>
        <w:t>1) Хорошо  тому добро делать,  кто его помнит. 2) Рука руку моет, и обе белы живут. 3) Милость велика, да не стоит и лыка. 4) Своего спасибо не жалей, а чужого не жди. 5) Худого человека ничем не уважишь. 6) Лучше не дари, да после не кори. 7) Тонул – топор сулил, вытащили – топорища жаль. 8) Плохо не клади, вора в</w:t>
      </w:r>
      <w:proofErr w:type="gramEnd"/>
      <w:r w:rsidRPr="006D2631">
        <w:rPr>
          <w:rFonts w:ascii="Times New Roman" w:hAnsi="Times New Roman" w:cs="Times New Roman"/>
          <w:iCs/>
          <w:sz w:val="28"/>
          <w:szCs w:val="28"/>
        </w:rPr>
        <w:t xml:space="preserve"> грех не вводи. 9) Дорого яичко </w:t>
      </w:r>
      <w:proofErr w:type="gramStart"/>
      <w:r w:rsidRPr="006D2631">
        <w:rPr>
          <w:rFonts w:ascii="Times New Roman" w:hAnsi="Times New Roman" w:cs="Times New Roman"/>
          <w:iCs/>
          <w:sz w:val="28"/>
          <w:szCs w:val="28"/>
        </w:rPr>
        <w:t>ко</w:t>
      </w:r>
      <w:proofErr w:type="gramEnd"/>
      <w:r w:rsidRPr="006D2631">
        <w:rPr>
          <w:rFonts w:ascii="Times New Roman" w:hAnsi="Times New Roman" w:cs="Times New Roman"/>
          <w:iCs/>
          <w:sz w:val="28"/>
          <w:szCs w:val="28"/>
        </w:rPr>
        <w:t xml:space="preserve">  Христову дню. 10) Не в службу, а в дружбу.</w:t>
      </w:r>
    </w:p>
    <w:p w:rsidR="005C581B" w:rsidRPr="006D2631" w:rsidRDefault="005C581B" w:rsidP="005C581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В предмете «Окружающий мир» Федеральным государственным стандартом в разделе «Человек и общество»</w:t>
      </w:r>
      <w:r w:rsidRPr="006D2631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6D2631">
        <w:rPr>
          <w:rFonts w:ascii="Times New Roman" w:hAnsi="Times New Roman" w:cs="Times New Roman"/>
          <w:sz w:val="28"/>
          <w:szCs w:val="28"/>
        </w:rPr>
        <w:t xml:space="preserve">предусмотрено изучение ряда тем, способствующих формированию компонентов </w:t>
      </w:r>
      <w:proofErr w:type="spellStart"/>
      <w:r w:rsidRPr="006D263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6D2631">
        <w:rPr>
          <w:rFonts w:ascii="Times New Roman" w:hAnsi="Times New Roman" w:cs="Times New Roman"/>
          <w:sz w:val="28"/>
          <w:szCs w:val="28"/>
        </w:rPr>
        <w:t xml:space="preserve"> сознания. Это такие темы, как: </w:t>
      </w:r>
    </w:p>
    <w:p w:rsidR="005C581B" w:rsidRPr="006D2631" w:rsidRDefault="005C581B" w:rsidP="005C581B">
      <w:pPr>
        <w:numPr>
          <w:ilvl w:val="0"/>
          <w:numId w:val="1"/>
        </w:numPr>
        <w:shd w:val="clear" w:color="auto" w:fill="FFFFFF"/>
        <w:tabs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631">
        <w:rPr>
          <w:rFonts w:ascii="Times New Roman" w:hAnsi="Times New Roman" w:cs="Times New Roman"/>
          <w:color w:val="000000"/>
          <w:sz w:val="28"/>
          <w:szCs w:val="28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5C581B" w:rsidRPr="006D2631" w:rsidRDefault="005C581B" w:rsidP="005C581B">
      <w:pPr>
        <w:numPr>
          <w:ilvl w:val="0"/>
          <w:numId w:val="1"/>
        </w:numPr>
        <w:shd w:val="clear" w:color="auto" w:fill="FFFFFF"/>
        <w:tabs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D2631">
        <w:rPr>
          <w:rFonts w:ascii="Times New Roman" w:hAnsi="Times New Roman" w:cs="Times New Roman"/>
          <w:color w:val="000000"/>
          <w:sz w:val="28"/>
          <w:szCs w:val="28"/>
        </w:rPr>
        <w:t xml:space="preserve"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6D2631">
        <w:rPr>
          <w:rFonts w:ascii="Times New Roman" w:hAnsi="Times New Roman" w:cs="Times New Roman"/>
          <w:iCs/>
          <w:color w:val="000000"/>
          <w:sz w:val="28"/>
          <w:szCs w:val="28"/>
        </w:rPr>
        <w:t>Внутренний мир человека: общее представление о человеческих свойствах и качествах.</w:t>
      </w:r>
    </w:p>
    <w:p w:rsidR="005C581B" w:rsidRPr="006D2631" w:rsidRDefault="005C581B" w:rsidP="005C581B">
      <w:pPr>
        <w:numPr>
          <w:ilvl w:val="0"/>
          <w:numId w:val="1"/>
        </w:numPr>
        <w:shd w:val="clear" w:color="auto" w:fill="FFFFFF"/>
        <w:tabs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631">
        <w:rPr>
          <w:rFonts w:ascii="Times New Roman" w:hAnsi="Times New Roman" w:cs="Times New Roman"/>
          <w:color w:val="000000"/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5C581B" w:rsidRPr="006D2631" w:rsidRDefault="005C581B" w:rsidP="005C581B">
      <w:pPr>
        <w:numPr>
          <w:ilvl w:val="0"/>
          <w:numId w:val="1"/>
        </w:numPr>
        <w:shd w:val="clear" w:color="auto" w:fill="FFFFFF"/>
        <w:tabs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631">
        <w:rPr>
          <w:rFonts w:ascii="Times New Roman" w:hAnsi="Times New Roman" w:cs="Times New Roman"/>
          <w:color w:val="000000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5C581B" w:rsidRPr="006D2631" w:rsidRDefault="005C581B" w:rsidP="005C581B">
      <w:pPr>
        <w:numPr>
          <w:ilvl w:val="0"/>
          <w:numId w:val="1"/>
        </w:numPr>
        <w:shd w:val="clear" w:color="auto" w:fill="FFFFFF"/>
        <w:tabs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631">
        <w:rPr>
          <w:rFonts w:ascii="Times New Roman" w:hAnsi="Times New Roman" w:cs="Times New Roman"/>
          <w:color w:val="000000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6D263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D263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сверстниками, культура поведения в школе и других общественных местах.</w:t>
      </w:r>
    </w:p>
    <w:p w:rsidR="006D2631" w:rsidRDefault="005C581B" w:rsidP="006D263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581B" w:rsidRPr="006D2631" w:rsidRDefault="005C581B" w:rsidP="006D26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b/>
          <w:sz w:val="28"/>
          <w:szCs w:val="28"/>
        </w:rPr>
        <w:t>Классные часы в начальной школе</w:t>
      </w:r>
    </w:p>
    <w:tbl>
      <w:tblPr>
        <w:tblW w:w="0" w:type="auto"/>
        <w:tblInd w:w="-15" w:type="dxa"/>
        <w:tblLayout w:type="fixed"/>
        <w:tblLook w:val="04A0"/>
      </w:tblPr>
      <w:tblGrid>
        <w:gridCol w:w="1907"/>
        <w:gridCol w:w="1442"/>
        <w:gridCol w:w="2159"/>
        <w:gridCol w:w="1420"/>
        <w:gridCol w:w="2907"/>
      </w:tblGrid>
      <w:tr w:rsidR="005C581B" w:rsidRPr="006D2631" w:rsidTr="004270B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тема года</w:t>
            </w:r>
          </w:p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sz w:val="28"/>
                <w:szCs w:val="28"/>
              </w:rPr>
              <w:t>Темы классных часов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(в дискуссионной форме)</w:t>
            </w:r>
          </w:p>
        </w:tc>
      </w:tr>
      <w:tr w:rsidR="005C581B" w:rsidRPr="006D2631" w:rsidTr="004270B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 класс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хорошо, и что </w:t>
            </w: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такое плохо?»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«Что значит любить </w:t>
            </w: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маму (папу)?»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«Неженки и сорванцы»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«А если с тобой поступят </w:t>
            </w: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же?»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Нужны ли в 1-м классе отметки?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(О развитии </w:t>
            </w:r>
            <w:r w:rsidRPr="006D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самосознания ученика-первоклассника)</w:t>
            </w:r>
          </w:p>
        </w:tc>
      </w:tr>
      <w:tr w:rsidR="005C581B" w:rsidRPr="006D2631" w:rsidTr="004270B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2-й класс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«Добро </w:t>
            </w:r>
            <w:r w:rsidRPr="006D2631">
              <w:rPr>
                <w:rFonts w:ascii="Times New Roman" w:eastAsia="Segoe UI" w:hAnsi="Times New Roman" w:cs="Times New Roman"/>
                <w:sz w:val="28"/>
                <w:szCs w:val="28"/>
              </w:rPr>
              <w:t>–</w:t>
            </w: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 xml:space="preserve"> для одного, а для других?»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«Кого мы называем добрым?»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«Подарки и другие способы благодарности»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«Деньги: свои и чужие»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«Стимулирование школьника: кнут или пряник?»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(Методы педагогического воздействия на ребенка)</w:t>
            </w:r>
          </w:p>
        </w:tc>
      </w:tr>
      <w:tr w:rsidR="005C581B" w:rsidRPr="006D2631" w:rsidTr="004270B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3-й класс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«Это честно?»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«Можно и нельзя»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«Как у нас в семье празднуются дни рождения?»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«Мои друзья – мое богатство»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«Место ребенка в детском коллективе».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(Атмосфера жизни семьи как фактор психического здоровья ребенка)</w:t>
            </w:r>
          </w:p>
        </w:tc>
      </w:tr>
      <w:tr w:rsidR="005C581B" w:rsidRPr="006D2631" w:rsidTr="004270B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4-й класс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«Что такое справедливость?»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«Упорство и упрямство»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«Мы все разные, но у нас равные права»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«Как прожить без ссор?»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1B" w:rsidRPr="006D2631" w:rsidRDefault="005C581B" w:rsidP="004270B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«Всегда ли родитель  прав?»</w:t>
            </w:r>
          </w:p>
          <w:p w:rsidR="005C581B" w:rsidRPr="006D2631" w:rsidRDefault="005C581B" w:rsidP="00427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31">
              <w:rPr>
                <w:rFonts w:ascii="Times New Roman" w:hAnsi="Times New Roman" w:cs="Times New Roman"/>
                <w:sz w:val="28"/>
                <w:szCs w:val="28"/>
              </w:rPr>
              <w:t>(Способы общения в семье)</w:t>
            </w:r>
          </w:p>
        </w:tc>
      </w:tr>
    </w:tbl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 Итоговым мероприятием стал праздник: «День подарков ПРОСТО ТАК»</w:t>
      </w:r>
    </w:p>
    <w:p w:rsidR="005C581B" w:rsidRPr="006D2631" w:rsidRDefault="005C581B" w:rsidP="005C581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C581B" w:rsidRPr="006D2631" w:rsidRDefault="005C581B" w:rsidP="005C581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2631">
        <w:rPr>
          <w:rFonts w:ascii="Times New Roman" w:hAnsi="Times New Roman"/>
          <w:b/>
          <w:sz w:val="28"/>
          <w:szCs w:val="28"/>
        </w:rPr>
        <w:t xml:space="preserve">Система воспитательной работы по формированию </w:t>
      </w:r>
      <w:proofErr w:type="spellStart"/>
      <w:r w:rsidRPr="006D2631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Pr="006D2631">
        <w:rPr>
          <w:rFonts w:ascii="Times New Roman" w:hAnsi="Times New Roman"/>
          <w:b/>
          <w:sz w:val="28"/>
          <w:szCs w:val="28"/>
        </w:rPr>
        <w:t xml:space="preserve"> мировоззрения в основной школе</w:t>
      </w: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Основная воспитательная работа с учащимися 5</w:t>
      </w:r>
      <w:r w:rsidRPr="006D2631">
        <w:rPr>
          <w:rFonts w:ascii="Times New Roman" w:eastAsia="Segoe UI" w:hAnsi="Times New Roman" w:cs="Times New Roman"/>
          <w:sz w:val="28"/>
          <w:szCs w:val="28"/>
        </w:rPr>
        <w:t>–</w:t>
      </w:r>
      <w:r w:rsidRPr="006D2631">
        <w:rPr>
          <w:rFonts w:ascii="Times New Roman" w:hAnsi="Times New Roman" w:cs="Times New Roman"/>
          <w:sz w:val="28"/>
          <w:szCs w:val="28"/>
        </w:rPr>
        <w:t xml:space="preserve">6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Формирование способности уважения друг к другу, культуры договора и взаимопонимания послужит основой для профилактики коррупционных действий. В практике работы с детьми этого возраста можно выделить ряд ситуаций, обусловливающих в </w:t>
      </w:r>
      <w:r w:rsidRPr="006D2631">
        <w:rPr>
          <w:rFonts w:ascii="Times New Roman" w:hAnsi="Times New Roman" w:cs="Times New Roman"/>
          <w:sz w:val="28"/>
          <w:szCs w:val="28"/>
        </w:rPr>
        <w:lastRenderedPageBreak/>
        <w:t>будущем коррупционное поведение. С учетом специфики возраста проведение педагогических бесед по данной теме становится неэффективным. Наиболее продуктивной становится организация групповой работы в процессе созидательной, обучающей и игровой видов деятельности. Поэтому проведение воспитательных дел, практикумов и сюжетно-ролевых игр оказывается наиболее действенным способом. В первую очередь необходимо организовывать имитационные и деловые игры, в рамках которых учащиеся получают определенные властные полномочия и реализуют их в ходе игры (</w:t>
      </w:r>
      <w:r w:rsidRPr="006D2631">
        <w:rPr>
          <w:rFonts w:ascii="Times New Roman" w:hAnsi="Times New Roman" w:cs="Times New Roman"/>
          <w:b/>
          <w:i/>
          <w:sz w:val="28"/>
          <w:szCs w:val="28"/>
        </w:rPr>
        <w:t>«Создание президентской команды»</w:t>
      </w:r>
      <w:r w:rsidRPr="006D2631">
        <w:rPr>
          <w:rFonts w:ascii="Times New Roman" w:hAnsi="Times New Roman" w:cs="Times New Roman"/>
          <w:sz w:val="28"/>
          <w:szCs w:val="28"/>
        </w:rPr>
        <w:t xml:space="preserve">, </w:t>
      </w:r>
      <w:r w:rsidRPr="006D2631">
        <w:rPr>
          <w:rFonts w:ascii="Times New Roman" w:hAnsi="Times New Roman" w:cs="Times New Roman"/>
          <w:b/>
          <w:i/>
          <w:sz w:val="28"/>
          <w:szCs w:val="28"/>
        </w:rPr>
        <w:t>«Работа во властных структурах Школьной Республики «Истоки»».</w:t>
      </w:r>
      <w:r w:rsidRPr="006D2631">
        <w:rPr>
          <w:rFonts w:ascii="Times New Roman" w:hAnsi="Times New Roman" w:cs="Times New Roman"/>
          <w:sz w:val="28"/>
          <w:szCs w:val="28"/>
        </w:rPr>
        <w:t>)</w:t>
      </w: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Следует заметить, что эффективным средством выстраивания отношения сотрудничества является прием организации системы дежурных командиров. В системе классного самоуправления дети по очереди в течение недели выполняют обязанности дежурного командира </w:t>
      </w:r>
      <w:proofErr w:type="spellStart"/>
      <w:r w:rsidRPr="006D2631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6D2631">
        <w:rPr>
          <w:rFonts w:ascii="Times New Roman" w:hAnsi="Times New Roman" w:cs="Times New Roman"/>
          <w:sz w:val="28"/>
          <w:szCs w:val="28"/>
        </w:rPr>
        <w:t>, в составе 5</w:t>
      </w:r>
      <w:r w:rsidRPr="006D2631">
        <w:rPr>
          <w:rFonts w:ascii="Times New Roman" w:eastAsia="Segoe UI" w:hAnsi="Times New Roman" w:cs="Times New Roman"/>
          <w:sz w:val="28"/>
          <w:szCs w:val="28"/>
        </w:rPr>
        <w:t>–</w:t>
      </w:r>
      <w:r w:rsidRPr="006D2631">
        <w:rPr>
          <w:rFonts w:ascii="Times New Roman" w:hAnsi="Times New Roman" w:cs="Times New Roman"/>
          <w:sz w:val="28"/>
          <w:szCs w:val="28"/>
        </w:rPr>
        <w:t xml:space="preserve">7 человек. Необходимость </w:t>
      </w:r>
      <w:proofErr w:type="spellStart"/>
      <w:r w:rsidRPr="006D2631">
        <w:rPr>
          <w:rFonts w:ascii="Times New Roman" w:hAnsi="Times New Roman" w:cs="Times New Roman"/>
          <w:sz w:val="28"/>
          <w:szCs w:val="28"/>
        </w:rPr>
        <w:t>взаимоподчинения</w:t>
      </w:r>
      <w:proofErr w:type="spellEnd"/>
      <w:r w:rsidRPr="006D2631">
        <w:rPr>
          <w:rFonts w:ascii="Times New Roman" w:hAnsi="Times New Roman" w:cs="Times New Roman"/>
          <w:sz w:val="28"/>
          <w:szCs w:val="28"/>
        </w:rPr>
        <w:t xml:space="preserve"> порождает элементы сотрудничества. Одним из случаев коррупционного поведения является ситуация списывания. Обсуждение этой ситуац</w:t>
      </w:r>
      <w:proofErr w:type="gramStart"/>
      <w:r w:rsidRPr="006D263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D2631">
        <w:rPr>
          <w:rFonts w:ascii="Times New Roman" w:hAnsi="Times New Roman" w:cs="Times New Roman"/>
          <w:sz w:val="28"/>
          <w:szCs w:val="28"/>
        </w:rPr>
        <w:t xml:space="preserve"> преодоление способствует формированию осознанного отношения к проявлению коррупции. Еще одна ситуация, требующая обсуждения и анализа,  связана с подкупом. Учащиеся этого возраста достаточно часто пользуются тем, что стараются подкупить окружающих и получить определенную выгоду. </w:t>
      </w: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631">
        <w:rPr>
          <w:rFonts w:ascii="Times New Roman" w:hAnsi="Times New Roman" w:cs="Times New Roman"/>
          <w:b/>
          <w:sz w:val="28"/>
          <w:szCs w:val="28"/>
        </w:rPr>
        <w:t xml:space="preserve"> Тематика классных часов в 5–6 классах: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Быть честным.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По законам справедливости.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Что такое взятка.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На страже порядка.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Проблема «обходного» пути.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Откуда берутся запреты?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Что такое равноправие?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Быть представителем власти.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Властные полномочия.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 xml:space="preserve"> Когда все в твоих руках.</w:t>
      </w:r>
    </w:p>
    <w:p w:rsidR="005C581B" w:rsidRPr="006D2631" w:rsidRDefault="005C581B" w:rsidP="005C581B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 xml:space="preserve"> Что такое подкуп?</w:t>
      </w: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Нарушение многих правил кажется ребенку достаточно естественным. К примеру, большинство детей легко относятся к списыванию. Наличие большого количества формальных правил, большинство из которых сложно соблюдать, приучает к тому, что любое правило можно обойти. В процессе воспитания необходимо соединять три составляющих:</w:t>
      </w:r>
    </w:p>
    <w:p w:rsidR="005C581B" w:rsidRPr="006D2631" w:rsidRDefault="005C581B" w:rsidP="005C581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lastRenderedPageBreak/>
        <w:t>Создание условий, не позволяющих оказаться в ситуации нарушителя закона. Создание большинства прозрачных и понятных процедур. Объяснение учащимся обычных способов решения проблем. Следует отметить  существующий педагогический парадокс, связанный с тем, что человек совершенствуется в процессе преодоления трудностей, но стремится избежать этих трудностей естественным путем. Чем сложнее придуманные правила, тем сложнее их выполнять и тем выше возможность возникновения коррупции.</w:t>
      </w:r>
    </w:p>
    <w:p w:rsidR="005C581B" w:rsidRPr="006D2631" w:rsidRDefault="005C581B" w:rsidP="005C581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 xml:space="preserve">Обучение оптимальным способам решения различных жизненных проблем. Чем больше учащиеся будут </w:t>
      </w:r>
      <w:r w:rsidRPr="006D2631">
        <w:rPr>
          <w:rFonts w:ascii="Times New Roman" w:hAnsi="Times New Roman"/>
          <w:color w:val="000000"/>
          <w:sz w:val="28"/>
          <w:szCs w:val="28"/>
        </w:rPr>
        <w:t>овладеват</w:t>
      </w:r>
      <w:r w:rsidRPr="006D2631">
        <w:rPr>
          <w:rFonts w:ascii="Times New Roman" w:hAnsi="Times New Roman"/>
          <w:sz w:val="28"/>
          <w:szCs w:val="28"/>
        </w:rPr>
        <w:t>ь способами выполнения различных учебных заданий и жизненных ситуаций, тем легче будет предотвращать ситуации коррупции.</w:t>
      </w:r>
    </w:p>
    <w:p w:rsidR="005C581B" w:rsidRPr="006D2631" w:rsidRDefault="005C581B" w:rsidP="005C581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 xml:space="preserve">Воспитание уважения к существующим нормам и законам. Соблюдение их большинством педагогов и учащихся. Формирование уважительного отношения к определенным традициям. </w:t>
      </w: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1B" w:rsidRPr="006D2631" w:rsidRDefault="005C581B" w:rsidP="005C581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2631">
        <w:rPr>
          <w:rFonts w:ascii="Times New Roman" w:hAnsi="Times New Roman"/>
          <w:b/>
          <w:sz w:val="28"/>
          <w:szCs w:val="28"/>
        </w:rPr>
        <w:t>Тематика классных часов для учащихся 8–9 классов: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Что такое коррупция?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Коррупция как противоправное действие.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Как решить проблему коррупции?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Откуда берется коррупция?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Закон и необходимость его соблюдения.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Как разрешать противоречия между желанием и требованием?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Государство и человек: конфликт интересов.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Требования к человеку, обличенному властью.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>Зачем нужна дисциплина?</w:t>
      </w:r>
    </w:p>
    <w:p w:rsidR="005C581B" w:rsidRPr="006D2631" w:rsidRDefault="005C581B" w:rsidP="005C58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631">
        <w:rPr>
          <w:rFonts w:ascii="Times New Roman" w:hAnsi="Times New Roman"/>
          <w:sz w:val="28"/>
          <w:szCs w:val="28"/>
        </w:rPr>
        <w:t xml:space="preserve"> Преимущество соблюдения законов.</w:t>
      </w: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В работе с учащимися 8–9 классов особое внимание следует обращать на осознанное принятие решения и его защиту в процессе выстраивания отношений с окружающими. Формирование положительного  отношения к существующему порядку, осознание выгоды от соблюдения норм и правил позволят сформировать </w:t>
      </w:r>
      <w:proofErr w:type="spellStart"/>
      <w:r w:rsidRPr="006D2631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6D2631">
        <w:rPr>
          <w:rFonts w:ascii="Times New Roman" w:hAnsi="Times New Roman" w:cs="Times New Roman"/>
          <w:sz w:val="28"/>
          <w:szCs w:val="28"/>
        </w:rPr>
        <w:t xml:space="preserve"> мировоззрение. </w:t>
      </w:r>
    </w:p>
    <w:p w:rsidR="005C581B" w:rsidRPr="006D2631" w:rsidRDefault="005C581B" w:rsidP="005C5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 w:rsidRPr="006D2631">
        <w:rPr>
          <w:rFonts w:ascii="Times New Roman" w:hAnsi="Times New Roman" w:cs="Times New Roman"/>
          <w:sz w:val="28"/>
          <w:szCs w:val="28"/>
        </w:rPr>
        <w:t xml:space="preserve"> осуществления социального практикума  является </w:t>
      </w:r>
      <w:r w:rsidRPr="006D2631">
        <w:rPr>
          <w:rFonts w:ascii="Times New Roman" w:hAnsi="Times New Roman" w:cs="Times New Roman"/>
          <w:b/>
          <w:sz w:val="28"/>
          <w:szCs w:val="28"/>
        </w:rPr>
        <w:t>дискуссия,</w:t>
      </w:r>
      <w:r w:rsidRPr="006D2631">
        <w:rPr>
          <w:rFonts w:ascii="Times New Roman" w:hAnsi="Times New Roman" w:cs="Times New Roman"/>
          <w:sz w:val="28"/>
          <w:szCs w:val="28"/>
        </w:rPr>
        <w:t xml:space="preserve"> в ходе которой учащимся  предложено высказать свое мнение и предложить свой способ </w:t>
      </w:r>
      <w:proofErr w:type="gramStart"/>
      <w:r w:rsidRPr="006D2631">
        <w:rPr>
          <w:rFonts w:ascii="Times New Roman" w:hAnsi="Times New Roman" w:cs="Times New Roman"/>
          <w:sz w:val="28"/>
          <w:szCs w:val="28"/>
        </w:rPr>
        <w:t>решения данной ситуации</w:t>
      </w:r>
      <w:proofErr w:type="gramEnd"/>
      <w:r w:rsidRPr="006D2631">
        <w:rPr>
          <w:rFonts w:ascii="Times New Roman" w:hAnsi="Times New Roman" w:cs="Times New Roman"/>
          <w:sz w:val="28"/>
          <w:szCs w:val="28"/>
        </w:rPr>
        <w:t xml:space="preserve">. Самоопределение учащихся во время занятий социального практикума позволило зафиксировать степень их готовности к отказу от коррупционных действий. </w:t>
      </w:r>
    </w:p>
    <w:p w:rsidR="005C581B" w:rsidRPr="006D2631" w:rsidRDefault="005C581B" w:rsidP="005C5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31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1. Организация мероприятий, направленных на </w:t>
      </w:r>
      <w:proofErr w:type="spellStart"/>
      <w:r w:rsidRPr="006D2631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6D2631">
        <w:rPr>
          <w:rFonts w:ascii="Times New Roman" w:hAnsi="Times New Roman" w:cs="Times New Roman"/>
          <w:sz w:val="28"/>
          <w:szCs w:val="28"/>
        </w:rPr>
        <w:t xml:space="preserve"> просвещение детей: классные часы, выставки плакатов, рисунков.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lastRenderedPageBreak/>
        <w:t>2. Ознакомление учащихся и их родителей с Уставом учреждения, Правилами внутреннего распорядка, Правилами для учащихся.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3. Информирование родителей, учащихся, работников о способах подачи сообщений по коррупционным нарушениям (телефоны доверия, закрытый ящик).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4. Организация встреч учащихся с представителями правоохранительных органов.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5. Групповые и индивидуальные профилактические беседы классных руководителей с учащимися и их родителями.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6. Подготовка и обновление уголков по </w:t>
      </w:r>
      <w:proofErr w:type="spellStart"/>
      <w:r w:rsidRPr="006D2631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6D2631">
        <w:rPr>
          <w:rFonts w:ascii="Times New Roman" w:hAnsi="Times New Roman" w:cs="Times New Roman"/>
          <w:sz w:val="28"/>
          <w:szCs w:val="28"/>
        </w:rPr>
        <w:t xml:space="preserve"> и правоведению.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7. Рассмотрение на родительских собраниях вопросов правового воспитания и уголовной ответственность несовершеннолетних.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>8. Проведение классных часов на тему «Знаешь ли ты закон?», «Хорошо тому делать добро, кто его помнит», «Правила поведения в школе», «Что такое хорошо, и что такое плохо?» «Быть честным» и др., Круглый стол «Есть такая профессия – защищать закон и порядок» для педагогов и учащихся</w:t>
      </w:r>
    </w:p>
    <w:p w:rsidR="005C581B" w:rsidRPr="006D2631" w:rsidRDefault="005C581B" w:rsidP="005C581B">
      <w:pPr>
        <w:jc w:val="both"/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9. Формирование </w:t>
      </w:r>
      <w:proofErr w:type="spellStart"/>
      <w:r w:rsidRPr="006D263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6D2631">
        <w:rPr>
          <w:rFonts w:ascii="Times New Roman" w:hAnsi="Times New Roman" w:cs="Times New Roman"/>
          <w:sz w:val="28"/>
          <w:szCs w:val="28"/>
        </w:rPr>
        <w:t xml:space="preserve"> мировоззрения учащихся:  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 xml:space="preserve">- включение </w:t>
      </w:r>
      <w:proofErr w:type="spellStart"/>
      <w:r w:rsidRPr="006D2631">
        <w:rPr>
          <w:sz w:val="28"/>
          <w:szCs w:val="28"/>
        </w:rPr>
        <w:t>антикоррупционной</w:t>
      </w:r>
      <w:proofErr w:type="spellEnd"/>
      <w:r w:rsidRPr="006D2631">
        <w:rPr>
          <w:sz w:val="28"/>
          <w:szCs w:val="28"/>
        </w:rPr>
        <w:t xml:space="preserve"> направленности в учебные программы различных предметов (история, обществоведение, ОБЖ</w:t>
      </w:r>
      <w:r w:rsidRPr="006D2631">
        <w:rPr>
          <w:b/>
          <w:bCs/>
          <w:sz w:val="28"/>
          <w:szCs w:val="28"/>
        </w:rPr>
        <w:t xml:space="preserve">, </w:t>
      </w:r>
      <w:r w:rsidRPr="006D2631">
        <w:rPr>
          <w:sz w:val="28"/>
          <w:szCs w:val="28"/>
        </w:rPr>
        <w:t xml:space="preserve">литература, география); 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 проведение внеклассной работы;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проведение обучающих игр и тренингов, что позволяет расширить социальный опыт и познавательные возможности учащихся через освоение типичных социальных ролей;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анкетирование;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написание творческих работ;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тематические уроки: «История борьбы с коррупцией в России», «Борьба со взяточничеством на Руси», «Коррупция в мировой истории», «Государство и человек: конфликт интересов</w:t>
      </w:r>
      <w:proofErr w:type="gramStart"/>
      <w:r w:rsidRPr="006D2631">
        <w:rPr>
          <w:sz w:val="28"/>
          <w:szCs w:val="28"/>
        </w:rPr>
        <w:t>»и</w:t>
      </w:r>
      <w:proofErr w:type="gramEnd"/>
      <w:r w:rsidRPr="006D2631">
        <w:rPr>
          <w:sz w:val="28"/>
          <w:szCs w:val="28"/>
        </w:rPr>
        <w:t xml:space="preserve"> др. 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классные часы;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дискуссии с учащимися;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 беседы;</w:t>
      </w:r>
    </w:p>
    <w:p w:rsidR="005C581B" w:rsidRPr="006D2631" w:rsidRDefault="005C581B" w:rsidP="005C581B">
      <w:pPr>
        <w:pStyle w:val="Default"/>
        <w:jc w:val="both"/>
        <w:rPr>
          <w:sz w:val="28"/>
          <w:szCs w:val="28"/>
        </w:rPr>
      </w:pPr>
      <w:r w:rsidRPr="006D2631">
        <w:rPr>
          <w:sz w:val="28"/>
          <w:szCs w:val="28"/>
        </w:rPr>
        <w:t>- деловые игры.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C421D1" w:rsidRPr="006D2631" w:rsidRDefault="006D263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</w:t>
      </w:r>
      <w:r w:rsidR="00C421D1" w:rsidRPr="006D26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План </w:t>
      </w:r>
    </w:p>
    <w:p w:rsidR="00C421D1" w:rsidRPr="006D2631" w:rsidRDefault="00C421D1" w:rsidP="00C42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мероприятий, посвященных Дню правовой помощи детям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неотъемлемыми правами, закрепленными в Конвенции о правах ребенка, привлечение внимания детей к проблемам соблюдения прав человека.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sz w:val="28"/>
          <w:szCs w:val="28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культуры школьников;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sz w:val="28"/>
          <w:szCs w:val="28"/>
        </w:rPr>
        <w:t>- развитие правовой грамотности и правосознания учащихся;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sz w:val="28"/>
          <w:szCs w:val="28"/>
        </w:rPr>
        <w:t>- профилактика правового нигилизма;</w:t>
      </w:r>
    </w:p>
    <w:p w:rsidR="00C421D1" w:rsidRPr="006D2631" w:rsidRDefault="00C421D1" w:rsidP="00C42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631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6D26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D2631">
        <w:rPr>
          <w:rFonts w:ascii="Times New Roman" w:eastAsia="Times New Roman" w:hAnsi="Times New Roman" w:cs="Times New Roman"/>
          <w:sz w:val="28"/>
          <w:szCs w:val="28"/>
        </w:rPr>
        <w:t xml:space="preserve"> умения защищать свои права при помощи закона.</w:t>
      </w:r>
      <w:r w:rsidRPr="006D26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980"/>
        <w:gridCol w:w="2757"/>
        <w:gridCol w:w="1858"/>
        <w:gridCol w:w="1788"/>
        <w:gridCol w:w="2188"/>
      </w:tblGrid>
      <w:tr w:rsidR="00C421D1" w:rsidRPr="006D2631" w:rsidTr="004270B6">
        <w:tc>
          <w:tcPr>
            <w:tcW w:w="1101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7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915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421D1" w:rsidRPr="006D2631" w:rsidTr="004270B6">
        <w:tc>
          <w:tcPr>
            <w:tcW w:w="1101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Книжные выставки «Тебе о праве - право о тебе»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22.01.2019г.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1-9</w:t>
            </w:r>
          </w:p>
        </w:tc>
        <w:tc>
          <w:tcPr>
            <w:tcW w:w="1915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Рыжих Н.А.</w:t>
            </w:r>
          </w:p>
        </w:tc>
      </w:tr>
      <w:tr w:rsidR="00C421D1" w:rsidRPr="006D2631" w:rsidTr="004270B6">
        <w:tc>
          <w:tcPr>
            <w:tcW w:w="1101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стендовой информации </w:t>
            </w:r>
            <w:r w:rsidR="006D2631"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 помощи детям.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24.01.2019г.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5-9</w:t>
            </w:r>
          </w:p>
        </w:tc>
        <w:tc>
          <w:tcPr>
            <w:tcW w:w="1915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Туркина Л.В.</w:t>
            </w:r>
          </w:p>
        </w:tc>
      </w:tr>
      <w:tr w:rsidR="00C421D1" w:rsidRPr="006D2631" w:rsidTr="004270B6">
        <w:tc>
          <w:tcPr>
            <w:tcW w:w="1101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детского рисунка: «Я рисую свои права»</w:t>
            </w:r>
          </w:p>
        </w:tc>
        <w:tc>
          <w:tcPr>
            <w:tcW w:w="1914" w:type="dxa"/>
          </w:tcPr>
          <w:p w:rsidR="00C421D1" w:rsidRPr="006D2631" w:rsidRDefault="006D263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26.02.2019</w:t>
            </w:r>
            <w:r w:rsidR="00C421D1"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1915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Оборнева</w:t>
            </w:r>
            <w:proofErr w:type="spellEnd"/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Н.Н.</w:t>
            </w:r>
          </w:p>
        </w:tc>
      </w:tr>
      <w:tr w:rsidR="00C421D1" w:rsidRPr="006D2631" w:rsidTr="004270B6">
        <w:tc>
          <w:tcPr>
            <w:tcW w:w="1101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вопросам прав несовершеннолетних для родителей</w:t>
            </w:r>
          </w:p>
        </w:tc>
        <w:tc>
          <w:tcPr>
            <w:tcW w:w="1914" w:type="dxa"/>
          </w:tcPr>
          <w:p w:rsidR="00C421D1" w:rsidRPr="006D2631" w:rsidRDefault="006D263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28.02.2019</w:t>
            </w:r>
            <w:r w:rsidR="00C421D1"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Родители 1-9 классов</w:t>
            </w:r>
          </w:p>
        </w:tc>
        <w:tc>
          <w:tcPr>
            <w:tcW w:w="1915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Мосичук</w:t>
            </w:r>
            <w:proofErr w:type="spellEnd"/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Т.В.</w:t>
            </w:r>
          </w:p>
        </w:tc>
      </w:tr>
      <w:tr w:rsidR="00C421D1" w:rsidRPr="006D2631" w:rsidTr="004270B6">
        <w:tc>
          <w:tcPr>
            <w:tcW w:w="1101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27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  <w:r w:rsidR="006D2631"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правовой помощи детям</w:t>
            </w:r>
            <w:r w:rsidRPr="006D26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C421D1" w:rsidRPr="006D2631" w:rsidRDefault="006D263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12.03.2019</w:t>
            </w:r>
            <w:r w:rsidR="00C421D1"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914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4-9</w:t>
            </w:r>
          </w:p>
        </w:tc>
        <w:tc>
          <w:tcPr>
            <w:tcW w:w="1915" w:type="dxa"/>
          </w:tcPr>
          <w:p w:rsidR="00C421D1" w:rsidRPr="006D2631" w:rsidRDefault="00C421D1" w:rsidP="0042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Классные руководители</w:t>
            </w:r>
          </w:p>
        </w:tc>
      </w:tr>
    </w:tbl>
    <w:p w:rsidR="00C421D1" w:rsidRPr="006D2631" w:rsidRDefault="00C421D1" w:rsidP="006D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21D1" w:rsidRPr="006D2631" w:rsidRDefault="006D2631" w:rsidP="00C421D1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421D1" w:rsidRPr="006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ероприятия, посвященные </w:t>
      </w:r>
      <w:r w:rsidRPr="006D2631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Всероссийскому Дню правовой помощи детям:</w:t>
      </w:r>
    </w:p>
    <w:p w:rsidR="00C421D1" w:rsidRPr="006D2631" w:rsidRDefault="006D2631" w:rsidP="00C421D1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63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421D1" w:rsidRPr="006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книжной выставке «Тебе о праве – права о тебе» была размещена подборка статей, книг, брошюр, содержащая информацию о </w:t>
      </w:r>
      <w:proofErr w:type="gramStart"/>
      <w:r w:rsidR="00C421D1" w:rsidRPr="006D2631">
        <w:rPr>
          <w:rFonts w:ascii="Times New Roman" w:hAnsi="Times New Roman" w:cs="Times New Roman"/>
          <w:color w:val="000000" w:themeColor="text1"/>
          <w:sz w:val="28"/>
          <w:szCs w:val="28"/>
        </w:rPr>
        <w:t>Конвенции</w:t>
      </w:r>
      <w:proofErr w:type="gramEnd"/>
      <w:r w:rsidR="00C421D1" w:rsidRPr="006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правах ребенка.</w:t>
      </w:r>
    </w:p>
    <w:p w:rsidR="00C421D1" w:rsidRPr="006D2631" w:rsidRDefault="006D2631" w:rsidP="00C421D1">
      <w:pPr>
        <w:pStyle w:val="a4"/>
        <w:rPr>
          <w:sz w:val="28"/>
          <w:szCs w:val="28"/>
        </w:rPr>
      </w:pPr>
      <w:r w:rsidRPr="006D2631">
        <w:rPr>
          <w:sz w:val="28"/>
          <w:szCs w:val="28"/>
        </w:rPr>
        <w:t>2. К</w:t>
      </w:r>
      <w:r w:rsidR="00C421D1" w:rsidRPr="006D2631">
        <w:rPr>
          <w:sz w:val="28"/>
          <w:szCs w:val="28"/>
        </w:rPr>
        <w:t xml:space="preserve">онкурс рисунков «Я рисую свои права» (1-4 </w:t>
      </w:r>
      <w:proofErr w:type="spellStart"/>
      <w:r w:rsidR="00C421D1" w:rsidRPr="006D2631">
        <w:rPr>
          <w:sz w:val="28"/>
          <w:szCs w:val="28"/>
        </w:rPr>
        <w:t>кл</w:t>
      </w:r>
      <w:proofErr w:type="spellEnd"/>
      <w:r w:rsidR="00C421D1" w:rsidRPr="006D2631">
        <w:rPr>
          <w:sz w:val="28"/>
          <w:szCs w:val="28"/>
        </w:rPr>
        <w:t>.), где активно участвовали все классы. Учащиеся попытались на рисунках показать свои знания о правах человека, о правах ребенка.</w:t>
      </w:r>
    </w:p>
    <w:p w:rsidR="00C421D1" w:rsidRPr="006D2631" w:rsidRDefault="006D2631" w:rsidP="00C421D1">
      <w:pPr>
        <w:pStyle w:val="a4"/>
        <w:rPr>
          <w:sz w:val="28"/>
          <w:szCs w:val="28"/>
        </w:rPr>
      </w:pPr>
      <w:r w:rsidRPr="006D2631">
        <w:rPr>
          <w:sz w:val="28"/>
          <w:szCs w:val="28"/>
        </w:rPr>
        <w:t>3. Т</w:t>
      </w:r>
      <w:r w:rsidR="00C421D1" w:rsidRPr="006D2631">
        <w:rPr>
          <w:sz w:val="28"/>
          <w:szCs w:val="28"/>
        </w:rPr>
        <w:t xml:space="preserve">ематические классные часы, где были рассмотрены права детей, записанные в Конвенции о правах ребёнка, во Всеобщей декларации прав человека, обсуждали жизненные ситуации, в которые попадают знакомые ребятам сказочные и литературные герои, чьи права оказались нарушенными с точки зрения </w:t>
      </w:r>
      <w:r w:rsidR="00C421D1" w:rsidRPr="006D2631">
        <w:rPr>
          <w:i/>
          <w:iCs/>
          <w:sz w:val="28"/>
          <w:szCs w:val="28"/>
        </w:rPr>
        <w:t>МГП</w:t>
      </w:r>
      <w:r w:rsidR="00C421D1" w:rsidRPr="006D2631">
        <w:rPr>
          <w:sz w:val="28"/>
          <w:szCs w:val="28"/>
        </w:rPr>
        <w:t xml:space="preserve"> (международного гуманитарного права) и </w:t>
      </w:r>
      <w:r w:rsidR="00C421D1" w:rsidRPr="006D2631">
        <w:rPr>
          <w:i/>
          <w:iCs/>
          <w:sz w:val="28"/>
          <w:szCs w:val="28"/>
        </w:rPr>
        <w:t>Декларации о защите прав детей</w:t>
      </w:r>
      <w:r w:rsidR="00C421D1" w:rsidRPr="006D2631">
        <w:rPr>
          <w:sz w:val="28"/>
          <w:szCs w:val="28"/>
        </w:rPr>
        <w:t>:</w:t>
      </w:r>
    </w:p>
    <w:p w:rsidR="00C421D1" w:rsidRPr="006D2631" w:rsidRDefault="00C421D1" w:rsidP="00C421D1">
      <w:pPr>
        <w:pStyle w:val="a4"/>
        <w:rPr>
          <w:sz w:val="28"/>
          <w:szCs w:val="28"/>
        </w:rPr>
      </w:pPr>
      <w:r w:rsidRPr="006D2631">
        <w:rPr>
          <w:sz w:val="28"/>
          <w:szCs w:val="28"/>
        </w:rPr>
        <w:t xml:space="preserve">- «Я имею право» (1-4 </w:t>
      </w:r>
      <w:proofErr w:type="spellStart"/>
      <w:r w:rsidRPr="006D2631">
        <w:rPr>
          <w:sz w:val="28"/>
          <w:szCs w:val="28"/>
        </w:rPr>
        <w:t>кл</w:t>
      </w:r>
      <w:proofErr w:type="spellEnd"/>
      <w:r w:rsidRPr="006D2631">
        <w:rPr>
          <w:sz w:val="28"/>
          <w:szCs w:val="28"/>
        </w:rPr>
        <w:t>).</w:t>
      </w:r>
    </w:p>
    <w:p w:rsidR="00C421D1" w:rsidRPr="006D2631" w:rsidRDefault="00C421D1" w:rsidP="00C421D1">
      <w:pPr>
        <w:pStyle w:val="a4"/>
        <w:rPr>
          <w:sz w:val="28"/>
          <w:szCs w:val="28"/>
        </w:rPr>
      </w:pPr>
      <w:r w:rsidRPr="006D2631">
        <w:rPr>
          <w:sz w:val="28"/>
          <w:szCs w:val="28"/>
        </w:rPr>
        <w:t xml:space="preserve">- «Права и обязанности детей» (5 </w:t>
      </w:r>
      <w:proofErr w:type="spellStart"/>
      <w:r w:rsidRPr="006D2631">
        <w:rPr>
          <w:sz w:val="28"/>
          <w:szCs w:val="28"/>
        </w:rPr>
        <w:t>кл</w:t>
      </w:r>
      <w:proofErr w:type="spellEnd"/>
      <w:r w:rsidRPr="006D2631">
        <w:rPr>
          <w:sz w:val="28"/>
          <w:szCs w:val="28"/>
        </w:rPr>
        <w:t>.).</w:t>
      </w:r>
    </w:p>
    <w:p w:rsidR="00C421D1" w:rsidRPr="006D2631" w:rsidRDefault="00C421D1" w:rsidP="00C421D1">
      <w:pPr>
        <w:pStyle w:val="a4"/>
        <w:rPr>
          <w:sz w:val="28"/>
          <w:szCs w:val="28"/>
        </w:rPr>
      </w:pPr>
      <w:r w:rsidRPr="006D2631">
        <w:rPr>
          <w:sz w:val="28"/>
          <w:szCs w:val="28"/>
        </w:rPr>
        <w:t xml:space="preserve">- </w:t>
      </w:r>
      <w:r w:rsidR="006D2631" w:rsidRPr="006D2631">
        <w:rPr>
          <w:sz w:val="28"/>
          <w:szCs w:val="28"/>
        </w:rPr>
        <w:t>«Права и обязанности ребенка» (6</w:t>
      </w:r>
      <w:r w:rsidRPr="006D2631">
        <w:rPr>
          <w:sz w:val="28"/>
          <w:szCs w:val="28"/>
        </w:rPr>
        <w:t xml:space="preserve"> </w:t>
      </w:r>
      <w:proofErr w:type="spellStart"/>
      <w:r w:rsidRPr="006D2631">
        <w:rPr>
          <w:sz w:val="28"/>
          <w:szCs w:val="28"/>
        </w:rPr>
        <w:t>кл</w:t>
      </w:r>
      <w:proofErr w:type="spellEnd"/>
      <w:r w:rsidRPr="006D2631">
        <w:rPr>
          <w:sz w:val="28"/>
          <w:szCs w:val="28"/>
        </w:rPr>
        <w:t>.).</w:t>
      </w:r>
    </w:p>
    <w:p w:rsidR="00C421D1" w:rsidRPr="006D2631" w:rsidRDefault="00C421D1" w:rsidP="00C421D1">
      <w:pPr>
        <w:pStyle w:val="a4"/>
        <w:rPr>
          <w:sz w:val="28"/>
          <w:szCs w:val="28"/>
        </w:rPr>
      </w:pPr>
      <w:r w:rsidRPr="006D2631">
        <w:rPr>
          <w:sz w:val="28"/>
          <w:szCs w:val="28"/>
        </w:rPr>
        <w:t xml:space="preserve">- «Права ребенка – твои права» (8 </w:t>
      </w:r>
      <w:proofErr w:type="spellStart"/>
      <w:r w:rsidRPr="006D2631">
        <w:rPr>
          <w:sz w:val="28"/>
          <w:szCs w:val="28"/>
        </w:rPr>
        <w:t>кл</w:t>
      </w:r>
      <w:proofErr w:type="spellEnd"/>
      <w:r w:rsidRPr="006D2631">
        <w:rPr>
          <w:sz w:val="28"/>
          <w:szCs w:val="28"/>
        </w:rPr>
        <w:t>.).</w:t>
      </w:r>
    </w:p>
    <w:p w:rsidR="00C421D1" w:rsidRPr="006D2631" w:rsidRDefault="00C421D1" w:rsidP="00C421D1">
      <w:pPr>
        <w:pStyle w:val="a4"/>
        <w:rPr>
          <w:sz w:val="28"/>
          <w:szCs w:val="28"/>
        </w:rPr>
      </w:pPr>
      <w:r w:rsidRPr="006D2631">
        <w:rPr>
          <w:sz w:val="28"/>
          <w:szCs w:val="28"/>
        </w:rPr>
        <w:t xml:space="preserve">- Деловая игра «Права ребенка» (9 </w:t>
      </w:r>
      <w:proofErr w:type="spellStart"/>
      <w:r w:rsidRPr="006D2631">
        <w:rPr>
          <w:sz w:val="28"/>
          <w:szCs w:val="28"/>
        </w:rPr>
        <w:t>кл</w:t>
      </w:r>
      <w:proofErr w:type="spellEnd"/>
      <w:r w:rsidRPr="006D2631">
        <w:rPr>
          <w:sz w:val="28"/>
          <w:szCs w:val="28"/>
        </w:rPr>
        <w:t>.).</w:t>
      </w:r>
    </w:p>
    <w:p w:rsidR="00C421D1" w:rsidRPr="006D2631" w:rsidRDefault="00C421D1" w:rsidP="00C421D1">
      <w:pPr>
        <w:rPr>
          <w:rFonts w:ascii="Times New Roman" w:hAnsi="Times New Roman" w:cs="Times New Roman"/>
          <w:sz w:val="28"/>
          <w:szCs w:val="28"/>
        </w:rPr>
      </w:pPr>
    </w:p>
    <w:p w:rsidR="00C421D1" w:rsidRPr="006D2631" w:rsidRDefault="00C421D1" w:rsidP="00C421D1">
      <w:pPr>
        <w:rPr>
          <w:rFonts w:ascii="Times New Roman" w:hAnsi="Times New Roman" w:cs="Times New Roman"/>
          <w:sz w:val="28"/>
          <w:szCs w:val="28"/>
        </w:rPr>
      </w:pPr>
      <w:r w:rsidRPr="006D2631">
        <w:rPr>
          <w:rFonts w:ascii="Times New Roman" w:hAnsi="Times New Roman" w:cs="Times New Roman"/>
          <w:sz w:val="28"/>
          <w:szCs w:val="28"/>
        </w:rPr>
        <w:t xml:space="preserve">Директор школы:                      </w:t>
      </w:r>
      <w:proofErr w:type="spellStart"/>
      <w:r w:rsidRPr="006D2631">
        <w:rPr>
          <w:rFonts w:ascii="Times New Roman" w:hAnsi="Times New Roman" w:cs="Times New Roman"/>
          <w:sz w:val="28"/>
          <w:szCs w:val="28"/>
        </w:rPr>
        <w:t>Т.В.Мосичук</w:t>
      </w:r>
      <w:proofErr w:type="spellEnd"/>
    </w:p>
    <w:p w:rsidR="00C421D1" w:rsidRPr="006D2631" w:rsidRDefault="00C421D1" w:rsidP="00C421D1">
      <w:pPr>
        <w:rPr>
          <w:rFonts w:ascii="Times New Roman" w:hAnsi="Times New Roman" w:cs="Times New Roman"/>
          <w:sz w:val="28"/>
          <w:szCs w:val="28"/>
        </w:rPr>
      </w:pPr>
    </w:p>
    <w:p w:rsidR="005C581B" w:rsidRPr="006D2631" w:rsidRDefault="005C581B" w:rsidP="005C581B">
      <w:pPr>
        <w:rPr>
          <w:rFonts w:ascii="Times New Roman" w:hAnsi="Times New Roman" w:cs="Times New Roman"/>
          <w:sz w:val="28"/>
          <w:szCs w:val="28"/>
        </w:rPr>
      </w:pPr>
    </w:p>
    <w:sectPr w:rsidR="005C581B" w:rsidRPr="006D2631" w:rsidSect="0048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81B"/>
    <w:rsid w:val="00576A36"/>
    <w:rsid w:val="005C581B"/>
    <w:rsid w:val="006D2631"/>
    <w:rsid w:val="00BD34AC"/>
    <w:rsid w:val="00C421D1"/>
    <w:rsid w:val="00CC0DF4"/>
    <w:rsid w:val="00D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2"/>
  </w:style>
  <w:style w:type="paragraph" w:styleId="1">
    <w:name w:val="heading 1"/>
    <w:basedOn w:val="a"/>
    <w:link w:val="10"/>
    <w:uiPriority w:val="9"/>
    <w:qFormat/>
    <w:rsid w:val="00C42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581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5C5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2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C42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C4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2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2019-06-26T07:08:00Z</dcterms:created>
  <dcterms:modified xsi:type="dcterms:W3CDTF">2019-06-26T07:29:00Z</dcterms:modified>
</cp:coreProperties>
</file>